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721A" w14:textId="77777777" w:rsidR="006F6EAA" w:rsidRPr="006F6EAA" w:rsidRDefault="006F6EAA" w:rsidP="006F6EAA">
      <w:pPr>
        <w:pStyle w:val="BodyTextContinued"/>
      </w:pPr>
    </w:p>
    <w:p w14:paraId="1EEB4E73" w14:textId="77777777" w:rsidR="00D5066D" w:rsidRDefault="00D5066D" w:rsidP="00D5066D">
      <w:pPr>
        <w:pStyle w:val="BodyTextContinued"/>
      </w:pPr>
    </w:p>
    <w:p w14:paraId="442D670C" w14:textId="77777777" w:rsidR="00D5066D" w:rsidRDefault="00D5066D" w:rsidP="00D5066D">
      <w:pPr>
        <w:pStyle w:val="BodyTextContinued"/>
      </w:pPr>
    </w:p>
    <w:p w14:paraId="1CD705F6" w14:textId="77777777" w:rsidR="00D5066D" w:rsidRDefault="00D5066D" w:rsidP="00D5066D">
      <w:pPr>
        <w:pStyle w:val="BodyTextContinued"/>
      </w:pPr>
    </w:p>
    <w:p w14:paraId="000C769A" w14:textId="77777777" w:rsidR="00D5066D" w:rsidRPr="00D5066D" w:rsidRDefault="00D5066D" w:rsidP="00D5066D">
      <w:pPr>
        <w:pStyle w:val="BodyTextContinued"/>
      </w:pPr>
    </w:p>
    <w:p w14:paraId="792EA950" w14:textId="77777777" w:rsidR="00E729DB" w:rsidRPr="00E729DB" w:rsidRDefault="00E729DB" w:rsidP="00E729DB">
      <w:pPr>
        <w:pStyle w:val="BodyText"/>
        <w:rPr>
          <w:rFonts w:cs="Arial"/>
        </w:rPr>
      </w:pPr>
    </w:p>
    <w:p w14:paraId="0E226B30" w14:textId="77777777" w:rsidR="001529DE" w:rsidRPr="00E729DB" w:rsidRDefault="001529DE" w:rsidP="00E729DB">
      <w:pPr>
        <w:pStyle w:val="BodyText"/>
        <w:rPr>
          <w:rFonts w:cs="Arial"/>
        </w:rPr>
      </w:pPr>
    </w:p>
    <w:p w14:paraId="5976BAC5" w14:textId="77777777" w:rsidR="003E106C" w:rsidRPr="00E729DB" w:rsidRDefault="003E106C" w:rsidP="00E729DB">
      <w:pPr>
        <w:pStyle w:val="Court"/>
        <w:spacing w:before="0"/>
        <w:rPr>
          <w:rFonts w:cs="Arial"/>
        </w:rPr>
      </w:pPr>
      <w:r w:rsidRPr="00E729DB">
        <w:rPr>
          <w:rFonts w:cs="Arial"/>
        </w:rPr>
        <w:t>UNITED STATES DISTRICT COURT</w:t>
      </w:r>
      <w:r w:rsidRPr="00E729DB">
        <w:rPr>
          <w:rFonts w:cs="Arial"/>
        </w:rPr>
        <w:br/>
        <w:t>EASTERN DISTRICT OF CALIFORNIA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3E106C" w:rsidRPr="00E729DB" w14:paraId="3E506BA3" w14:textId="77777777" w:rsidTr="003E106C"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0975" w14:textId="77777777" w:rsidR="003E106C" w:rsidRPr="00E729DB" w:rsidRDefault="003E106C" w:rsidP="00AD2FA5">
            <w:pPr>
              <w:pStyle w:val="Caption"/>
              <w:spacing w:before="40"/>
              <w:rPr>
                <w:rFonts w:cs="Arial"/>
                <w:szCs w:val="28"/>
              </w:rPr>
            </w:pPr>
            <w:bookmarkStart w:id="0" w:name="_zzmpFIXED_CaptionTable"/>
            <w:r w:rsidRPr="00E729DB">
              <w:rPr>
                <w:rFonts w:cs="Arial"/>
                <w:szCs w:val="28"/>
              </w:rPr>
              <w:t>,</w:t>
            </w:r>
          </w:p>
          <w:p w14:paraId="72BFAAF0" w14:textId="77777777" w:rsidR="003E106C" w:rsidRPr="00E729DB" w:rsidRDefault="003E106C">
            <w:pPr>
              <w:pStyle w:val="Caption"/>
              <w:spacing w:before="240"/>
              <w:ind w:left="1800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Plaintiff,</w:t>
            </w:r>
          </w:p>
          <w:p w14:paraId="3E0DA66F" w14:textId="77777777" w:rsidR="003E106C" w:rsidRPr="00E729DB" w:rsidRDefault="003E106C" w:rsidP="00887507">
            <w:pPr>
              <w:pStyle w:val="Caption"/>
              <w:spacing w:before="240" w:after="240"/>
              <w:ind w:left="720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v.</w:t>
            </w:r>
          </w:p>
          <w:p w14:paraId="2CB6C3DF" w14:textId="77777777" w:rsidR="003E106C" w:rsidRPr="00E729DB" w:rsidRDefault="003E106C">
            <w:pPr>
              <w:pStyle w:val="Caption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,</w:t>
            </w:r>
          </w:p>
          <w:p w14:paraId="7A8509CA" w14:textId="77777777" w:rsidR="003E106C" w:rsidRPr="00E729DB" w:rsidRDefault="003E106C">
            <w:pPr>
              <w:pStyle w:val="Caption"/>
              <w:spacing w:before="240" w:after="240"/>
              <w:ind w:left="1800"/>
              <w:rPr>
                <w:rFonts w:cs="Arial"/>
              </w:rPr>
            </w:pPr>
            <w:r w:rsidRPr="00E729DB">
              <w:rPr>
                <w:rFonts w:cs="Arial"/>
                <w:szCs w:val="28"/>
              </w:rPr>
              <w:t>Defendant.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CD58B09" w14:textId="77777777" w:rsidR="003E106C" w:rsidRPr="00E729DB" w:rsidRDefault="00B577ED" w:rsidP="00AD2FA5">
            <w:pPr>
              <w:pStyle w:val="Caption"/>
              <w:tabs>
                <w:tab w:val="left" w:pos="1238"/>
              </w:tabs>
              <w:spacing w:before="40" w:after="240"/>
              <w:ind w:left="259" w:right="115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No.  </w:t>
            </w:r>
          </w:p>
          <w:p w14:paraId="0743AD77" w14:textId="77777777" w:rsidR="00E729DB" w:rsidRPr="00E729DB" w:rsidRDefault="00E729DB" w:rsidP="00E729DB">
            <w:pPr>
              <w:pStyle w:val="DocumentTitle"/>
              <w:rPr>
                <w:rFonts w:cs="Arial"/>
              </w:rPr>
            </w:pPr>
          </w:p>
          <w:p w14:paraId="4A6275DD" w14:textId="77777777" w:rsidR="003E106C" w:rsidRPr="00E729DB" w:rsidRDefault="003E106C" w:rsidP="00E729DB">
            <w:pPr>
              <w:pStyle w:val="DocumentTitle"/>
              <w:rPr>
                <w:rFonts w:cs="Arial"/>
                <w:szCs w:val="24"/>
              </w:rPr>
            </w:pPr>
          </w:p>
        </w:tc>
      </w:tr>
      <w:bookmarkEnd w:id="0"/>
    </w:tbl>
    <w:p w14:paraId="2E3E2994" w14:textId="77777777" w:rsidR="003E106C" w:rsidRPr="00E729DB" w:rsidRDefault="003E106C">
      <w:pPr>
        <w:rPr>
          <w:rFonts w:cs="Arial"/>
        </w:rPr>
      </w:pPr>
    </w:p>
    <w:p w14:paraId="21CDD2AE" w14:textId="77777777" w:rsidR="004C5659" w:rsidRPr="00F83EA6" w:rsidRDefault="004C5659" w:rsidP="004C5659">
      <w:pPr>
        <w:pStyle w:val="BodyText"/>
      </w:pPr>
    </w:p>
    <w:sectPr w:rsidR="004C5659" w:rsidRPr="00F83EA6" w:rsidSect="003E1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-1325" w:right="720" w:bottom="-1267" w:left="2088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9C5" w14:textId="77777777" w:rsidR="00060FB4" w:rsidRDefault="00060FB4">
      <w:r>
        <w:separator/>
      </w:r>
    </w:p>
  </w:endnote>
  <w:endnote w:type="continuationSeparator" w:id="0">
    <w:p w14:paraId="59E21237" w14:textId="77777777" w:rsidR="00060FB4" w:rsidRDefault="000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1899" w14:textId="77777777" w:rsidR="00806D1E" w:rsidRDefault="00806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14:paraId="072306DA" w14:textId="77777777" w:rsidTr="00E729DB">
      <w:trPr>
        <w:cantSplit/>
        <w:trHeight w:val="320"/>
      </w:trPr>
      <w:tc>
        <w:tcPr>
          <w:tcW w:w="4032" w:type="dxa"/>
        </w:tcPr>
        <w:p w14:paraId="45A2B2E8" w14:textId="77777777"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14:paraId="0DB65982" w14:textId="77777777"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4C565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14:paraId="279480EF" w14:textId="77777777"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14:paraId="264CD69E" w14:textId="77777777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14:paraId="65CA8B3F" w14:textId="77777777" w:rsidR="003E106C" w:rsidRDefault="003E106C">
          <w:pPr>
            <w:pStyle w:val="FooterDocumentTitle"/>
          </w:pPr>
        </w:p>
      </w:tc>
    </w:tr>
  </w:tbl>
  <w:p w14:paraId="6CD21FFF" w14:textId="77777777" w:rsidR="00000000" w:rsidRPr="003E106C" w:rsidRDefault="00000000" w:rsidP="003E1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14:paraId="4B7FB1C0" w14:textId="77777777" w:rsidTr="00E729DB">
      <w:trPr>
        <w:cantSplit/>
        <w:trHeight w:val="320"/>
      </w:trPr>
      <w:tc>
        <w:tcPr>
          <w:tcW w:w="4032" w:type="dxa"/>
        </w:tcPr>
        <w:p w14:paraId="1D053A89" w14:textId="77777777"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14:paraId="6CA3666B" w14:textId="77777777"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FE04A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14:paraId="539D101B" w14:textId="77777777"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14:paraId="44C237E5" w14:textId="77777777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14:paraId="7CD2F9B3" w14:textId="77777777" w:rsidR="003E106C" w:rsidRDefault="003E106C" w:rsidP="003E106C">
          <w:pPr>
            <w:pStyle w:val="FooterDocumentTitle"/>
            <w:jc w:val="center"/>
          </w:pPr>
        </w:p>
      </w:tc>
    </w:tr>
  </w:tbl>
  <w:p w14:paraId="69E72D5F" w14:textId="77777777" w:rsidR="00000000" w:rsidRPr="003E106C" w:rsidRDefault="00000000" w:rsidP="003E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81EA" w14:textId="77777777" w:rsidR="00060FB4" w:rsidRDefault="00060FB4">
      <w:r>
        <w:separator/>
      </w:r>
    </w:p>
  </w:footnote>
  <w:footnote w:type="continuationSeparator" w:id="0">
    <w:p w14:paraId="334D898A" w14:textId="77777777" w:rsidR="00060FB4" w:rsidRDefault="0006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985D" w14:textId="77777777" w:rsidR="00806D1E" w:rsidRDefault="00806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14:paraId="6A6173DF" w14:textId="77777777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14:paraId="6E0E08AA" w14:textId="77777777"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14:paraId="2B6F5D77" w14:textId="77777777"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14:paraId="37A72374" w14:textId="77777777" w:rsidR="00000000" w:rsidRPr="003E106C" w:rsidRDefault="00000000" w:rsidP="003E1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14:paraId="1FFEAC00" w14:textId="77777777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14:paraId="46DA5F2F" w14:textId="77777777"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14:paraId="428268E3" w14:textId="77777777"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14:paraId="0819462F" w14:textId="77777777" w:rsidR="00000000" w:rsidRPr="003E106C" w:rsidRDefault="00000000" w:rsidP="003E1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2D69C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EC88A4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39B08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2"/>
    <w:multiLevelType w:val="singleLevel"/>
    <w:tmpl w:val="EA7299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930B6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BF6A0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4C4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1948278">
    <w:abstractNumId w:val="6"/>
  </w:num>
  <w:num w:numId="2" w16cid:durableId="1909879429">
    <w:abstractNumId w:val="6"/>
  </w:num>
  <w:num w:numId="3" w16cid:durableId="538668319">
    <w:abstractNumId w:val="4"/>
  </w:num>
  <w:num w:numId="4" w16cid:durableId="1844583818">
    <w:abstractNumId w:val="4"/>
  </w:num>
  <w:num w:numId="5" w16cid:durableId="1280450158">
    <w:abstractNumId w:val="3"/>
  </w:num>
  <w:num w:numId="6" w16cid:durableId="950480228">
    <w:abstractNumId w:val="3"/>
  </w:num>
  <w:num w:numId="7" w16cid:durableId="2020305203">
    <w:abstractNumId w:val="5"/>
  </w:num>
  <w:num w:numId="8" w16cid:durableId="1805780781">
    <w:abstractNumId w:val="5"/>
  </w:num>
  <w:num w:numId="9" w16cid:durableId="613682386">
    <w:abstractNumId w:val="2"/>
  </w:num>
  <w:num w:numId="10" w16cid:durableId="2013603039">
    <w:abstractNumId w:val="2"/>
  </w:num>
  <w:num w:numId="11" w16cid:durableId="1750150434">
    <w:abstractNumId w:val="1"/>
  </w:num>
  <w:num w:numId="12" w16cid:durableId="1809781883">
    <w:abstractNumId w:val="1"/>
  </w:num>
  <w:num w:numId="13" w16cid:durableId="1821193332">
    <w:abstractNumId w:val="0"/>
  </w:num>
  <w:num w:numId="14" w16cid:durableId="637997557">
    <w:abstractNumId w:val="0"/>
  </w:num>
  <w:num w:numId="15" w16cid:durableId="2007122151">
    <w:abstractNumId w:val="6"/>
  </w:num>
  <w:num w:numId="16" w16cid:durableId="675159692">
    <w:abstractNumId w:val="4"/>
  </w:num>
  <w:num w:numId="17" w16cid:durableId="481192241">
    <w:abstractNumId w:val="3"/>
  </w:num>
  <w:num w:numId="18" w16cid:durableId="362632807">
    <w:abstractNumId w:val="5"/>
  </w:num>
  <w:num w:numId="19" w16cid:durableId="669648639">
    <w:abstractNumId w:val="2"/>
  </w:num>
  <w:num w:numId="20" w16cid:durableId="83533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6D"/>
    <w:rsid w:val="00035AA8"/>
    <w:rsid w:val="00053D1F"/>
    <w:rsid w:val="00060FB4"/>
    <w:rsid w:val="000B2939"/>
    <w:rsid w:val="001218A7"/>
    <w:rsid w:val="001222E4"/>
    <w:rsid w:val="001529DE"/>
    <w:rsid w:val="001A5EF1"/>
    <w:rsid w:val="001B5D22"/>
    <w:rsid w:val="002027AE"/>
    <w:rsid w:val="00245B82"/>
    <w:rsid w:val="0027252F"/>
    <w:rsid w:val="00341745"/>
    <w:rsid w:val="003E106C"/>
    <w:rsid w:val="0041274C"/>
    <w:rsid w:val="00420119"/>
    <w:rsid w:val="00437F4D"/>
    <w:rsid w:val="004C5659"/>
    <w:rsid w:val="00612BB0"/>
    <w:rsid w:val="006562C3"/>
    <w:rsid w:val="00673960"/>
    <w:rsid w:val="006F6EAA"/>
    <w:rsid w:val="00712011"/>
    <w:rsid w:val="0077513C"/>
    <w:rsid w:val="007920DC"/>
    <w:rsid w:val="007C4D8D"/>
    <w:rsid w:val="007D3E21"/>
    <w:rsid w:val="007F1195"/>
    <w:rsid w:val="00806D1E"/>
    <w:rsid w:val="00835B3E"/>
    <w:rsid w:val="00864C11"/>
    <w:rsid w:val="008B4103"/>
    <w:rsid w:val="008D01DD"/>
    <w:rsid w:val="00902184"/>
    <w:rsid w:val="0093029B"/>
    <w:rsid w:val="009306CA"/>
    <w:rsid w:val="0093221D"/>
    <w:rsid w:val="00955059"/>
    <w:rsid w:val="00AB3E45"/>
    <w:rsid w:val="00B1298E"/>
    <w:rsid w:val="00B577ED"/>
    <w:rsid w:val="00B7228A"/>
    <w:rsid w:val="00BE38A2"/>
    <w:rsid w:val="00C03268"/>
    <w:rsid w:val="00C0521F"/>
    <w:rsid w:val="00C647EA"/>
    <w:rsid w:val="00C85E9E"/>
    <w:rsid w:val="00CD6DC3"/>
    <w:rsid w:val="00D5066D"/>
    <w:rsid w:val="00DD3FD5"/>
    <w:rsid w:val="00DE68B0"/>
    <w:rsid w:val="00E0544F"/>
    <w:rsid w:val="00E729DB"/>
    <w:rsid w:val="00E9256E"/>
    <w:rsid w:val="00EA52F2"/>
    <w:rsid w:val="00EA7908"/>
    <w:rsid w:val="00EB4283"/>
    <w:rsid w:val="00ED6C03"/>
    <w:rsid w:val="00F318A3"/>
    <w:rsid w:val="00F372D8"/>
    <w:rsid w:val="00F83EA6"/>
    <w:rsid w:val="00FB5B72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EA0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29DE"/>
    <w:pPr>
      <w:widowControl w:val="0"/>
      <w:spacing w:line="24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D5066D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D5066D"/>
    <w:pPr>
      <w:spacing w:line="480" w:lineRule="exact"/>
      <w:ind w:left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next w:val="BodyText"/>
    <w:qFormat/>
    <w:rsid w:val="00D5066D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next w:val="BodyText"/>
    <w:qFormat/>
    <w:rsid w:val="00D5066D"/>
    <w:pPr>
      <w:spacing w:line="480" w:lineRule="exact"/>
      <w:ind w:left="2880" w:hanging="72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next w:val="BodyText"/>
    <w:qFormat/>
    <w:rsid w:val="00D5066D"/>
    <w:pPr>
      <w:spacing w:line="480" w:lineRule="exact"/>
      <w:ind w:left="3600" w:hanging="72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D5066D"/>
    <w:pPr>
      <w:ind w:left="5040" w:hanging="720"/>
      <w:jc w:val="left"/>
    </w:pPr>
    <w:rPr>
      <w:b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D5066D"/>
    <w:pPr>
      <w:ind w:left="432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2023-08-24T14:54:00Z</dcterms:created>
  <dcterms:modified xsi:type="dcterms:W3CDTF">2023-08-24T14:54:00Z</dcterms:modified>
</cp:coreProperties>
</file>